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D046" w14:textId="6CA63601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(添付書類１)</w:t>
      </w:r>
    </w:p>
    <w:p w14:paraId="4592E8C4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2FF89127" w14:textId="77777777" w:rsidR="00D4687B" w:rsidRPr="00500920" w:rsidRDefault="00D4687B" w:rsidP="00D4687B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</w:p>
    <w:p w14:paraId="6DE558DC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0615F604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EEC0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0B46A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38BB113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7114F386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</w:t>
      </w:r>
      <w:r w:rsidRPr="00500920">
        <w:rPr>
          <w:rFonts w:ascii="ＭＳ 明朝" w:hAnsi="ＭＳ 明朝" w:hint="eastAsia"/>
          <w:sz w:val="16"/>
          <w:u w:val="single" w:color="000000"/>
        </w:rPr>
        <w:t>（市町村）</w:t>
      </w:r>
      <w:r w:rsidRPr="00500920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4687B" w:rsidRPr="00500920" w14:paraId="1157B3C7" w14:textId="77777777" w:rsidTr="00E53B6F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F62C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D32F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8792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3B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B61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D4687B" w:rsidRPr="00500920" w14:paraId="08709DAA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892E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8E8A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16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2941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77A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421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717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8F2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1E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BE50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E4C5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420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7CB38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FFBFD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19F43006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35D397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A7207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3A637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3A37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C3E68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70778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5A65A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62CA01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319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4C8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970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5C6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4B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C6A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9DA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656F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F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A33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57F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9068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EBF7A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88A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CD62D5E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068E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B9330B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8C172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5953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87B39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4C47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B613FB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76AA986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739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4DE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305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976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68A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A39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058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26A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53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7D9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B69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4D66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1A58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C8E9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87E271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A627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63B945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6B6B7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A116C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0F476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E8B7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4E9CD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110E3715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E1A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04B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6BA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CB3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B1D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6FF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8A3F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71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383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04B6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C04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E832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9A3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EF01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E03D31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963D8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67679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A2D6C9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ACF41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51CF8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7971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4FE62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B7C50B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6727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35B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0ED3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807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D5A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EDB4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F0B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1F6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CFB5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2922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E4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60D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634CB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F40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61DA5E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B316CF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22D726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48AC8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3098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0254D71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CC04A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CDBC4E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383BA34E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271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FED7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5F9C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AF67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E2A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1EA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9C0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924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AD4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42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832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840A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76367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154D1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1DCEAF1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F4BE6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3951C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C0424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F91F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BFFEC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E2C2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10FAF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A8DC8E0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E03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DD2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1F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18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AFB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211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6E6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6CC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C5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A2B4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B65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BC64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A357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60E06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205CCC6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6024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F57996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EA5B95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C4617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6DD40F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333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8B91B6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C6A8C9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B70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8B95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B37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449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764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26A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F2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44A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C0B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D09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F65A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ABA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78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3A66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4327BB5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EA064C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A472405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63DCC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0A2F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E07B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24B29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2E4EB6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F72D22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BB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1DC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0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DC1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BEE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FF66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B94A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25AA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BA0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5D8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91A3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F690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4C131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85DCC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2C625E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2F5B7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79546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4BC0C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A8391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8D645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3E4B6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3E0D13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0A1FD6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91E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BCF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26F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B05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A7E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416C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A52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8E2B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D58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A22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8C99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9FF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EE0D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949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6D44D4E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1835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86E1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C95A70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3562E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F20FE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E989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3C164C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28BAF31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97AB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67B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14BD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82C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9AAE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EE4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A32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E0A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DB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E54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40D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400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1DB4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B4E4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389B4B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70D09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A3B2A3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0AD068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8CC5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604824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685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EDE5C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5F54071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7EB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53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A6A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673A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F932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C1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A69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043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8D9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4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81C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70E4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91C10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BEC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4CC7D5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B6107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FA237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D35A2D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52C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4A7A45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A05A2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E76F61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5A3751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16565" w14:textId="77777777" w:rsidR="00D4687B" w:rsidRPr="002A186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BB80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F79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71D8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37B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14E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0B33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83E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1789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CD2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5FC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6E7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FB4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D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3BAC06F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ACFCA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0A6ACD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541C0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3974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514FE99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0C6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5B85EB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B54F8A2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39C3A" w14:textId="77777777" w:rsidR="00D4687B" w:rsidRPr="0070038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D31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FC2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F8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758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D84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563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96AA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D53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FC08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8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5B01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55A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49C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4148876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5D358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7F85903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D7B886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BC53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53A5A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C801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0EB63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03411BB" w14:textId="77777777" w:rsidTr="00E53B6F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F039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864EF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4F27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D606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C496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14:paraId="23C1F405" w14:textId="77777777" w:rsidR="00D4687B" w:rsidRPr="00500920" w:rsidRDefault="00D4687B" w:rsidP="00E53B6F"/>
        </w:tc>
        <w:tc>
          <w:tcPr>
            <w:tcW w:w="1785" w:type="dxa"/>
          </w:tcPr>
          <w:p w14:paraId="62BB3C15" w14:textId="77777777" w:rsidR="00D4687B" w:rsidRPr="00500920" w:rsidRDefault="00D4687B" w:rsidP="00E53B6F"/>
        </w:tc>
        <w:tc>
          <w:tcPr>
            <w:tcW w:w="1785" w:type="dxa"/>
          </w:tcPr>
          <w:p w14:paraId="43FCCA6B" w14:textId="77777777" w:rsidR="00D4687B" w:rsidRPr="00500920" w:rsidRDefault="00D4687B" w:rsidP="00E53B6F"/>
        </w:tc>
        <w:tc>
          <w:tcPr>
            <w:tcW w:w="1785" w:type="dxa"/>
          </w:tcPr>
          <w:p w14:paraId="53EE4E13" w14:textId="77777777" w:rsidR="00D4687B" w:rsidRPr="00500920" w:rsidRDefault="00D4687B" w:rsidP="00E53B6F"/>
        </w:tc>
        <w:tc>
          <w:tcPr>
            <w:tcW w:w="1785" w:type="dxa"/>
          </w:tcPr>
          <w:p w14:paraId="78361B9F" w14:textId="77777777" w:rsidR="00D4687B" w:rsidRPr="00500920" w:rsidRDefault="00D4687B" w:rsidP="00E53B6F"/>
        </w:tc>
        <w:tc>
          <w:tcPr>
            <w:tcW w:w="1785" w:type="dxa"/>
          </w:tcPr>
          <w:p w14:paraId="4ECE921B" w14:textId="77777777" w:rsidR="00D4687B" w:rsidRPr="00500920" w:rsidRDefault="00D4687B" w:rsidP="00E53B6F"/>
        </w:tc>
        <w:tc>
          <w:tcPr>
            <w:tcW w:w="1785" w:type="dxa"/>
          </w:tcPr>
          <w:p w14:paraId="65C7ECA6" w14:textId="77777777" w:rsidR="00D4687B" w:rsidRPr="00500920" w:rsidRDefault="00D4687B" w:rsidP="00E53B6F"/>
        </w:tc>
        <w:tc>
          <w:tcPr>
            <w:tcW w:w="1785" w:type="dxa"/>
          </w:tcPr>
          <w:p w14:paraId="41CE8A26" w14:textId="77777777" w:rsidR="00D4687B" w:rsidRPr="00500920" w:rsidRDefault="00D4687B" w:rsidP="00E53B6F"/>
        </w:tc>
        <w:tc>
          <w:tcPr>
            <w:tcW w:w="1785" w:type="dxa"/>
            <w:vAlign w:val="center"/>
          </w:tcPr>
          <w:p w14:paraId="2B96B896" w14:textId="77777777" w:rsidR="00D4687B" w:rsidRPr="00500920" w:rsidRDefault="00D4687B" w:rsidP="00E53B6F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78991875" w14:textId="79CE9FFD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 w:rsidR="00CC02E4"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</w:t>
      </w:r>
      <w:bookmarkStart w:id="0" w:name="_GoBack"/>
      <w:bookmarkEnd w:id="0"/>
      <w:r w:rsidRPr="00500920">
        <w:rPr>
          <w:rFonts w:ascii="ＭＳ 明朝" w:hAnsi="ＭＳ 明朝" w:hint="eastAsia"/>
          <w:sz w:val="16"/>
        </w:rPr>
        <w:t>ること。</w:t>
      </w:r>
    </w:p>
    <w:p w14:paraId="244C456E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は別紙様式３添付書類２の当該指定権者における金額と一致しなければならない。</w:t>
      </w:r>
    </w:p>
    <w:p w14:paraId="1D10496E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1EB9620" w14:textId="77777777" w:rsidTr="00E53B6F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DCAD8" w14:textId="77777777" w:rsidR="00D4687B" w:rsidRPr="00500920" w:rsidRDefault="00D4687B" w:rsidP="00E53B6F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>ページ数　　総ページ数</w:t>
            </w:r>
          </w:p>
          <w:p w14:paraId="1BBB77B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14:paraId="0D45536B" w14:textId="5E8BB9B5" w:rsidR="00D4687B" w:rsidRPr="00414129" w:rsidRDefault="00FE3FD5" w:rsidP="00FE3FD5">
      <w:pPr>
        <w:spacing w:line="196" w:lineRule="exact"/>
        <w:rPr>
          <w:sz w:val="16"/>
          <w:szCs w:val="21"/>
        </w:rPr>
      </w:pPr>
      <w:r w:rsidRPr="00414129">
        <w:rPr>
          <w:sz w:val="16"/>
          <w:szCs w:val="21"/>
        </w:rPr>
        <w:t xml:space="preserve"> </w:t>
      </w:r>
    </w:p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7F5DEF">
      <w:footerReference w:type="even" r:id="rId11"/>
      <w:pgSz w:w="11906" w:h="16838"/>
      <w:pgMar w:top="964" w:right="1134" w:bottom="737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7F5DEF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6649C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E3FD5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14202F-F6B2-4803-9219-327FA636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67</cp:revision>
  <cp:lastPrinted>2019-04-12T09:19:00Z</cp:lastPrinted>
  <dcterms:created xsi:type="dcterms:W3CDTF">2019-03-18T13:35:00Z</dcterms:created>
  <dcterms:modified xsi:type="dcterms:W3CDTF">2020-05-27T05:29:00Z</dcterms:modified>
</cp:coreProperties>
</file>